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имущества, находящегося в долевой собственности</w:t>
      </w:r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Разделить имущество, как движимое, так и недвижимое, находящееся в долевой собственности, можно по соглашению между всеми собственниками, а при </w:t>
      </w:r>
      <w:proofErr w:type="spell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о способе и условиях раздела - через суд (п. п. 1, 3 ст. 252 ГК РФ).</w:t>
      </w:r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учитывать, что раздел имущества, находящегося в долевой собственности супругов, осуществляется в общем порядке (п. 1 ст. 256 ГК РФ; п. 1 ст. 42 СК РФ).</w:t>
      </w:r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Определенные законом виды имущества не подлежат разделу. </w:t>
      </w:r>
      <w:proofErr w:type="gram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к такому имуществу относятся (п. 1 ст. 133, п. 1 ст. 259.1, п. 2 ст. 259.2 ГК РФ; п. 1 ч. 4 ст. 37 ЖК РФ; п. 2 ст. 11 Закона от 29.11.2001 N 156-ФЗ; ч. 2 ст. 18 Закона от 11.11.2003 N 152-ФЗ; п. 14 ст. 48 Закона от 25.06.2002 N 73-ФЗ):</w:t>
      </w:r>
      <w:proofErr w:type="gramEnd"/>
    </w:p>
    <w:p w:rsidR="007F4CA1" w:rsidRPr="007F4CA1" w:rsidRDefault="007F4CA1" w:rsidP="007F4CA1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неделимые вещи, то есть вещи, раздел которых в натуре невозможен без разрушения, повреждения или изменения назначения вещи (например, автомобиль);</w:t>
      </w:r>
    </w:p>
    <w:p w:rsidR="007F4CA1" w:rsidRPr="007F4CA1" w:rsidRDefault="007F4CA1" w:rsidP="007F4CA1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имущество собственников недвижимых вещей, в частности общее имущество собственников помещений в многоквартирном доме;</w:t>
      </w:r>
    </w:p>
    <w:p w:rsidR="007F4CA1" w:rsidRPr="007F4CA1" w:rsidRDefault="007F4CA1" w:rsidP="007F4CA1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имущество, составляющее паевой инвестиционный фонд;</w:t>
      </w:r>
    </w:p>
    <w:p w:rsidR="007F4CA1" w:rsidRPr="007F4CA1" w:rsidRDefault="007F4CA1" w:rsidP="007F4CA1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имущество, составляющее ипотечное покрытие;</w:t>
      </w:r>
    </w:p>
    <w:p w:rsidR="007F4CA1" w:rsidRPr="007F4CA1" w:rsidRDefault="007F4CA1" w:rsidP="007F4CA1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 и ансамбли, в том числе относящиеся к жилищному фонду, а также расположенные в границах их территорий земельные участки.</w:t>
      </w:r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раздел имущества, находящегося в долевой собственности, не допускается, если он невозможен без несоразмерного ущерба такому имуществу. </w:t>
      </w:r>
      <w:proofErr w:type="gram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несоразмерным ущербом следует понимать невозможность использования имущества по целевому назначению, существенное ухудшение его технического состояния либо снижение материальной или художественной ценности (например, коллекция картин, монет, библиотеки), неудобство в пользовании и т.п. (п. 3 ст. 252 ГК РФ; п. 35 Постановления Пленума Верховного Суда РФ N 6, Пленума ВАС РФ N 8 от 01.07.1996).</w:t>
      </w:r>
      <w:proofErr w:type="gramEnd"/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Внесудебный порядок раздела имущества возможен, только если остальные собственники готовы обсуждать условия такого раздела и возможно достижение договоренностей по выделу конкретных частей имущества в счет долей каждого из участников (п. 1 ст. 252 ГК РФ).</w:t>
      </w:r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разделе недвижимого имущества в натуре следует учитывать требования, которым должны отвечать образующиеся в </w:t>
      </w:r>
      <w:proofErr w:type="gram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раздела объекты</w:t>
      </w:r>
      <w:proofErr w:type="gramEnd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недвижимости.</w:t>
      </w:r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земельные участки, образуемые в результате раздела, должны соответствовать требованиям законодательства, в частности, о предельных минимальных размерах и расположении границ (п. п. 1, 2, 4, 5, 6 ст. 11.9 ЗК РФ).</w:t>
      </w:r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речь идет о жилом доме или квартире, то образуемые в результате раздела объекты недвижимости должны быть изолированными, пригодными для проживания, иметь отдельный вход и независимые коммуникации (</w:t>
      </w:r>
      <w:proofErr w:type="spell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"а" п. 6 Постановления Пленума Верховного Суда РФ от 10.06.1980 N 4; Обзор судебной практики Верховного Суда РФ; п. 12 Постановления Пленума Верховного Суда РФ от 24.08.1993 N 8;</w:t>
      </w:r>
      <w:proofErr w:type="gramEnd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Минэкономразвития России от 07.04.2017 N ОГ-Д23-3939).</w:t>
      </w:r>
      <w:proofErr w:type="gramEnd"/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перед разделом может понадобиться провести работы по переустройству и (или) перепланировке.</w:t>
      </w:r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образующиеся в результате раздела объекты недвижимости сформированы, следует обратиться к кадастровому инженеру для проведения кадастровых работ, в результате которых будут подготовлены технический и (или) межевой планы, отображающие характеристики образуемых объектов (ч. 1 ст. 29, ч. 1 ст. 35 Закона от 24.07.2007 N 221-ФЗ; ст. ст. 22, 24 Закона от 13.07.2015 N 218-ФЗ).</w:t>
      </w:r>
      <w:proofErr w:type="gramEnd"/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Договором может быть предусмотрена обязанность кадастрового инженера поместить подготовленные им </w:t>
      </w:r>
      <w:proofErr w:type="gram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</w:t>
      </w:r>
      <w:proofErr w:type="gramEnd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межевой планы на временное хранение в электронное хранилище, ведение которого осуществляется ППК "</w:t>
      </w:r>
      <w:proofErr w:type="spell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  <w:proofErr w:type="gram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предусмотрено договором, планы могут быть оформлены также в виде документов на бумажном носителе и выданы вам (ч. 1, п. 4 ч. 2 ст. 3.1, ч. 3 ст. 20, ч. 12 ст. 22, ч. 12 ст. 24 Закона N 218-ФЗ; ч. 1, 8 ст. 36 Закона от 24.07.2007 N 221-ФЗ).</w:t>
      </w:r>
      <w:proofErr w:type="gramEnd"/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учесть, что площадь жилого помещения, приходящаяся на долю каждого из сособственников, в результате совершенной сделки не должна составить менее 6 кв. м общей площади такого помещения на каждого сособственника. Сделки, заключенные с нарушением этого правила, являются ничтожными (ч. 1.1 ст. 30 ЖК РФ).</w:t>
      </w:r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соглашении указываются адрес, кадастровый номер и иные характеристики объекта недвижимости, сведения о собственниках, а также порядок раздела.</w:t>
      </w:r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общему правилу стоимость имущества, выделяемого каждому из сособственников, должна быть пропорциональна его доле. Если стоимость выделяемого имущества несоразмерна доле, разница может быть компенсирована соответствующей денежной выплатой или иной компенсацией. Условие о компенсации должно быть отражено в соглашении.</w:t>
      </w:r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оформляется в письменной форме по количеству собственников имущества и должно быть подписано каждым из них. Обязательного нотариального удостоверения такое соглашение не требует (п. 1 ст. 160, п. 4 ст. 252 ГК РФ).</w:t>
      </w:r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государственного кадастрового учета и регистрации прав собственности на образованные в результате раздела объекты недвижимости, а также прекращения права общей долевой собственности и снятия с кадастрового учета исходного объекта недвижимости в орган регистрации прав следует представить следующие документы (ч. 1 ст. 3, ч. 1, 2 ст. 14, ч. 1, 4, 8 ст. 18, ч. 1, 2, 3, п. п. 2</w:t>
      </w:r>
      <w:proofErr w:type="gramEnd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9 ч. 8 ст. 41 Закона N 218-ФЗ):</w:t>
      </w:r>
      <w:proofErr w:type="gramEnd"/>
    </w:p>
    <w:p w:rsidR="007F4CA1" w:rsidRPr="007F4CA1" w:rsidRDefault="007F4CA1" w:rsidP="007F4CA1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удостоверяющие личность заявителей;</w:t>
      </w:r>
    </w:p>
    <w:p w:rsidR="007F4CA1" w:rsidRPr="007F4CA1" w:rsidRDefault="007F4CA1" w:rsidP="007F4CA1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от каждого из сособственников;</w:t>
      </w:r>
    </w:p>
    <w:p w:rsidR="007F4CA1" w:rsidRPr="007F4CA1" w:rsidRDefault="007F4CA1" w:rsidP="007F4CA1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 разделе объекта недвижимости;</w:t>
      </w:r>
    </w:p>
    <w:p w:rsidR="007F4CA1" w:rsidRPr="007F4CA1" w:rsidRDefault="007F4CA1" w:rsidP="007F4CA1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правоустанавливающие документы на исходный объект недвижимости (если право собственности не зарегистрировано в ЕГРН);</w:t>
      </w:r>
    </w:p>
    <w:p w:rsidR="007F4CA1" w:rsidRPr="007F4CA1" w:rsidRDefault="007F4CA1" w:rsidP="007F4CA1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 заверенную доверенность на представителя (если документы подает представитель) и документ, удостоверяющий его личность.</w:t>
      </w:r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заявление о государственном кадастровом учете и государственной регистрации права будет представляться в форме документа на бумажном носителе, технический или межевой планы прилагаются к нему на электронном носителе информации (например, оптический компакт-диск или USB-накопитель), который возвращается заявителю при наличии соответствующего указания в заявлении.</w:t>
      </w:r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помещения технического либо межевого плана в электронное хранилище в заявлении можно указать идентифицирующий номер плана. Представление самого плана вместе с таким заявлением не потребуется (ч. 4 ст. 20 Закона N 218-ФЗ; п. 5 Приложения N 1 к Приказу </w:t>
      </w:r>
      <w:proofErr w:type="spell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30.12.2020 N </w:t>
      </w:r>
      <w:proofErr w:type="gram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/0509).</w:t>
      </w:r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можно представить в </w:t>
      </w:r>
      <w:proofErr w:type="spell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следующих способов (ч. 1, п. 1 ч. 2 ст. 3.1, ч. 1, 1.1, 1.5, 2 ст. 18 Закона N 218-ФЗ; ч. 3 ст. 80 Основ законодательства РФ о нотариате; п. 1, </w:t>
      </w:r>
      <w:proofErr w:type="spell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1, 3 п. 2, п. 3 Приложения N 1 к Приказу </w:t>
      </w:r>
      <w:proofErr w:type="spell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proofErr w:type="gram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/0509; п. п. 1, 2 Приложения N 1 к Приказу </w:t>
      </w:r>
      <w:proofErr w:type="spell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26.11.2021 N </w:t>
      </w:r>
      <w:proofErr w:type="gram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/0545; п. п. 1, 2 Приложения 8 к Постановлению Правительства Москвы от 23.04.2014 N 219-ПП; п. 1 Порядка, утв. Постановлением Правительства МО от 19.05.2022 N 496/16):</w:t>
      </w:r>
    </w:p>
    <w:p w:rsidR="007F4CA1" w:rsidRPr="007F4CA1" w:rsidRDefault="007F4CA1" w:rsidP="007F4CA1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подразделение ППК "</w:t>
      </w:r>
      <w:proofErr w:type="spell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или МФЦ (независимо от места нахождения объекта недвижимости согласно перечню подразделений и МФЦ, размещенному на сайтах </w:t>
      </w:r>
      <w:proofErr w:type="spell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ППК "</w:t>
      </w:r>
      <w:proofErr w:type="spell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"), в том числе при выездном приеме;</w:t>
      </w:r>
    </w:p>
    <w:p w:rsidR="007F4CA1" w:rsidRPr="007F4CA1" w:rsidRDefault="007F4CA1" w:rsidP="007F4CA1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нотариуса, засвидетельствовавшего подлинность подписи на заявлении о государственном кадастровом учете и государственной регистрации прав;</w:t>
      </w:r>
    </w:p>
    <w:p w:rsidR="007F4CA1" w:rsidRPr="007F4CA1" w:rsidRDefault="007F4CA1" w:rsidP="007F4CA1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электронных документов через Интернет, например посредством официального сайта </w:t>
      </w:r>
      <w:proofErr w:type="spell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через личный кабинет, размещенный на официальном сайте с использованием единой системы идентификац</w:t>
      </w:r>
      <w:proofErr w:type="gram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(ЕСИА).</w:t>
      </w:r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ind w:firstLine="3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осуществление государственного кадастрового учета и государственной регистрации права собственности необходимо уплатить госпошлину. Представлять документ об уплате госпошлины вместе с заявлением не требуется. Заявитель вправе сделать это по собственной инициативе. </w:t>
      </w:r>
      <w:proofErr w:type="gram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при отсутствии информации об уплате госпошлины в Государственной информационной системе о государственных и муниципальных платежах по истечении пяти рабочих дней со дня подачи заявления, если документ о ее уплате не был представлен заявителем, орган регистрации прав вернет заявление и прилагаемые к нему документы без рассмотрения (ст. 17, ч. 7 ст. 18, п. 3 ст. 25 Закона N 218-ФЗ).</w:t>
      </w:r>
      <w:proofErr w:type="gramEnd"/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ind w:firstLine="3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50"/>
      <w:bookmarkEnd w:id="0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момент представления заявления госпошлина не уплачена, </w:t>
      </w: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заявителю для ее уплаты выдается или направляется информация, содержащая уникальный идентификатор платежа (уникальный идентификатор начисления), необходимый для подтверждения факта оплаты конкретной услуги, с указанием даты, до которой необходимо ее оплатить (п. 6 Приложения N 1 к Приказу </w:t>
      </w:r>
      <w:proofErr w:type="spell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proofErr w:type="gram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/0509; Информация </w:t>
      </w:r>
      <w:proofErr w:type="spell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26.07.2017; </w:t>
      </w:r>
      <w:proofErr w:type="gram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proofErr w:type="spell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17.10.2017).</w:t>
      </w:r>
      <w:proofErr w:type="gramEnd"/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ind w:firstLine="3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Уплатить госпошлину </w:t>
      </w:r>
      <w:proofErr w:type="gram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proofErr w:type="gramEnd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через МФЦ (п. 7.1 ч. 1 ст. 16 Закона от 27.07.2010 N 210-ФЗ; </w:t>
      </w:r>
      <w:proofErr w:type="spell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. "в" п. 3, п. п. 3(2), 3(3) Правил, утв. Постановлением Правительства РФ от 22.12.2012 N 1376).</w:t>
      </w:r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ind w:firstLine="3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кадастровый учет и государственная регистрация по общему правилу осуществляются в течение 10 рабочих дней со дня получения органом регистрации прав заявления и документов, а в отношении земельного участка, предназначенного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а также в отношении расположенных на таком земельном участке объектов недвижимости - трех рабочих</w:t>
      </w:r>
      <w:proofErr w:type="gramEnd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приема заявления органом регистрации прав. Если заявление было подано через МФЦ, то срок рассмотрения заявления в общем случае составит соответственно 12 или пять рабочих дней. Течение этого срока начинается со следующего рабочего дня после даты приема документов (п. п. 5, 6, 8.4, 11.1 ч. 1 ст. 16 Закона N 218-ФЗ; Письмо </w:t>
      </w:r>
      <w:proofErr w:type="spell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22.08.2017 N 14-10188-ГЕ/17).</w:t>
      </w:r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ind w:firstLine="3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регистрация и кадастровый учет удостоверяются выпиской из ЕГРН, которая может быть направлена в электронной форме (ч. 1 ст. 28, ч. 6 ст. 62 Закона N 218-ФЗ).</w:t>
      </w:r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ind w:firstLine="3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соглашения о способе и условиях раздела имущества, находящегося в долевой собственности, достичь не удалось, заинтересованный собственник вправе требовать выдела в натуре своей доли из общего имущества в судебном порядке. Другие собственники также вправе подать встречные требования о выделении их долей в натуре с прекращением права долевой собственности на имущество (п. п. 2, 3 ст. 252 ГК РФ).</w:t>
      </w:r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ind w:firstLine="3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исковом заявлении следует идентифицировать объект недвижимого имущества (указать кадастровый номер, адрес, площадь, иные характеристики), описать сложившийся между собственниками характер пользования имуществом, обозначить, какую часть имущества следует выделить истцу, а какую ответчику, а также размер и расчет компенсации (в случае несоразмерности доли). </w:t>
      </w:r>
      <w:proofErr w:type="gram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можно включить в исковые требования понуждение ответчика к осуществлению государственного кадастрового учета и государственной регистрации прав (например, если предполагается, что после раздела объекта недвижимости ответчик может уклоняться от выполнения необходимых регистрационно-учетных действий) (п. 4 ст. 252 ГК РФ; п. 3 ч. 1 ст. 15, ч. 1, 2, 3 ст. 41 Закона N 218-ФЗ).</w:t>
      </w:r>
      <w:proofErr w:type="gramEnd"/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исковому заявлению следует приложить следующие документы (ст. ст. 131, 132 ГПК РФ; </w:t>
      </w:r>
      <w:proofErr w:type="spell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. 3 п. 1 ст. 333.20 НК РФ; п. 5 Постановления Пленума Верховного Суда РФ от 10.06.1980 N 4):</w:t>
      </w:r>
    </w:p>
    <w:p w:rsidR="007F4CA1" w:rsidRPr="007F4CA1" w:rsidRDefault="007F4CA1" w:rsidP="007F4CA1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документы, подтверждающие возможность раздела (выдела) недвижимого имущества, например заключение строительно-технической организации о возможности предполагаемого раздела (выдела);</w:t>
      </w:r>
    </w:p>
    <w:p w:rsidR="007F4CA1" w:rsidRPr="007F4CA1" w:rsidRDefault="007F4CA1" w:rsidP="007F4CA1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(</w:t>
      </w:r>
      <w:proofErr w:type="spell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правоподтверждающие</w:t>
      </w:r>
      <w:proofErr w:type="spellEnd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документы на недвижимое имущество;</w:t>
      </w:r>
    </w:p>
    <w:p w:rsidR="007F4CA1" w:rsidRPr="007F4CA1" w:rsidRDefault="007F4CA1" w:rsidP="007F4CA1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квитанцию об уплате госпошлины за рассмотрение дела в суде или документ, подтверждающий право на получение льготы по ее уплате, либо ходатайство о предоставлении отсрочки, рассрочки, об уменьшении размера госпошлины или об освобождении от ее уплаты. Размер госпошлины, если отсутствует освобождение от ее уплаты и если спор о признании права собственности на это имущество ранее не решался судом, рассчитывается исходя из цены иска;</w:t>
      </w:r>
    </w:p>
    <w:p w:rsidR="007F4CA1" w:rsidRPr="007F4CA1" w:rsidRDefault="007F4CA1" w:rsidP="007F4CA1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них отсутствуют, в том числе в случае подачи искового заявления и приложенных к нему документов в электронном виде;</w:t>
      </w:r>
    </w:p>
    <w:p w:rsidR="007F4CA1" w:rsidRPr="007F4CA1" w:rsidRDefault="007F4CA1" w:rsidP="007F4CA1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совершение стороной (сторонами) действий, направленных на примирение, если такие действия предпринимались и соответствующие документы имеются.</w:t>
      </w:r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обстоятельств дела могут также потребоваться иные документы.</w:t>
      </w:r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Исковое заявление подается в суд общей юрисдикции по месту нахождения объекта недвижимости (ч. 1 ст. 30 ГПК РФ).</w:t>
      </w:r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судебного разбирательства для решения вопроса о возможности предлагаемого выдела и соразмерности выделяемой части доле собственника суд может назначить проведение по делу судебной строительно-технической, землеустроительной и оценочной экспертиз (ч. 1 ст. 79 ГПК РФ; п. 4 Постановления Пленума Верховного Суда РФ N 4).</w:t>
      </w:r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разрешения судебного спора может потребоваться квалифицированная юридическая помощь. Расходы на оплату услуг представителя в случае заявления соответствующего письменного ходатайства суд может полностью или частично взыскать с ответчика (ч. 1 ст. 100 ГПК РФ; п. п. 2, 4 Постановления Пленума Верховного Суда РФ от 21.01.2016 N 1).</w:t>
      </w:r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вопрос о судебных расходах не был разрешен при рассмотрении дела, можно обратиться в суд первой инстанции с соответствующим заявлением в течение трех месяцев со дня вступления в законную силу последнего судебного акта, принятием которого закончилось рассмотрение дела. Таким судебным актом является постановление суда той инстанции, на которой завершилась проверка доводов сторон спора. Им может </w:t>
      </w:r>
      <w:proofErr w:type="gram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являться</w:t>
      </w:r>
      <w:proofErr w:type="gramEnd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определение судьи Верховного Суда об отказе в передаче кассационной жалобы для рассмотрения в судебном заседании суда кассационной инстанции (ч. 1 ст. 103.1 ГПК РФ; п. 10 Обзора, утв. </w:t>
      </w: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Президиумом Верховного Суда РФ 01.06.2022).</w:t>
      </w:r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аналогии с внесудебным урегулированием вопроса в случае положительного решения суда о разделе имущества либо выделе в натуре доли в недвижимом имуществе необходимо осуществить кадастровый учет и зарегистрировать право собственности на имущество в органе регистрации прав (ч. 1 ст. 3 Закона N 218-ФЗ).</w:t>
      </w:r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потребуются следующие документы (ч. 1, 2 ст. 14, ч. 1, 4, 8 ст. 18, ч. 1, 2, 3, п. п. 4, 9 ч. 8 ст. 41 Закона N 218-ФЗ):</w:t>
      </w:r>
    </w:p>
    <w:p w:rsidR="007F4CA1" w:rsidRPr="007F4CA1" w:rsidRDefault="007F4CA1" w:rsidP="007F4CA1">
      <w:pPr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заявителя;</w:t>
      </w:r>
    </w:p>
    <w:p w:rsidR="007F4CA1" w:rsidRPr="007F4CA1" w:rsidRDefault="007F4CA1" w:rsidP="007F4CA1">
      <w:pPr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государственном кадастровом учете и государственной регистрации;</w:t>
      </w:r>
    </w:p>
    <w:p w:rsidR="007F4CA1" w:rsidRPr="007F4CA1" w:rsidRDefault="007F4CA1" w:rsidP="007F4CA1">
      <w:pPr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вступившее в законную силу решение суда;</w:t>
      </w:r>
    </w:p>
    <w:p w:rsidR="007F4CA1" w:rsidRPr="007F4CA1" w:rsidRDefault="007F4CA1" w:rsidP="007F4CA1">
      <w:pPr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 удостоверенную доверенность (если документы подает представитель) и документ, удостоверяющий его личность.</w:t>
      </w:r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иное не установлено решением суда, с соответствующими заявлениями должны обратиться все участники долевой собственности (Письмо Минэкономразвития России от 07.08.2019 N ОГ-Д23-7281).</w:t>
      </w:r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представления документов, а также уплаты госпошлины аналогичен </w:t>
      </w:r>
      <w:proofErr w:type="gramStart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описанному</w:t>
      </w:r>
      <w:proofErr w:type="gramEnd"/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w:anchor="Par34" w:tooltip="Шаг 3. Обратитесь в Росреестр" w:history="1">
        <w:r w:rsidRPr="007F4CA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шаге 3</w:t>
        </w:r>
      </w:hyperlink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внесудебного порядка раздела.</w:t>
      </w:r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государственного кадастрового учета и государственной регистрации прав на основании решения суда, которым установлена обязанность их осуществления, по общему правилу составляет пять рабочих дней со дня поступления соответствующего решения в орган регистрации прав. В остальных случаях сроки государственного кадастрового учета и государственной регистрации прав аналогичны срокам, указанным выше при описании внесудебного порядка (п. 7 ч. 1 ст. 16 Закона N 218-ФЗ).</w:t>
      </w:r>
    </w:p>
    <w:p w:rsid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4C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М.Н. Русин</w:t>
      </w:r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CA1" w:rsidRPr="007F4CA1" w:rsidRDefault="007F4CA1" w:rsidP="007F4C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581" w:rsidRDefault="000F1581"/>
    <w:sectPr w:rsidR="000F1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3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4">
    <w:nsid w:val="00000006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F5"/>
    <w:rsid w:val="000F1581"/>
    <w:rsid w:val="007F4CA1"/>
    <w:rsid w:val="0095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2293</Words>
  <Characters>13073</Characters>
  <Application>Microsoft Office Word</Application>
  <DocSecurity>0</DocSecurity>
  <Lines>108</Lines>
  <Paragraphs>30</Paragraphs>
  <ScaleCrop>false</ScaleCrop>
  <Company>MFNSO</Company>
  <LinksUpToDate>false</LinksUpToDate>
  <CharactersWithSpaces>15336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2025-04-09T04:25:00Z</dcterms:created>
  <dcterms:modified xsi:type="dcterms:W3CDTF">2025-04-09T04:26:00Z</dcterms:modified>
</cp:coreProperties>
</file>