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427" w:rsidRPr="005C7427" w:rsidRDefault="005C7427" w:rsidP="005C742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Привлечение к ответственности хозяина собаки, которая покусала человека</w:t>
      </w:r>
    </w:p>
    <w:p w:rsidR="005C7427" w:rsidRPr="005C7427" w:rsidRDefault="005C7427" w:rsidP="005C742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27" w:rsidRPr="005C7427" w:rsidRDefault="005C7427" w:rsidP="005C742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Владельцы (далее также - хозяева) животных обязаны принимать меры, обеспечивающие безопасность окружающих людей и животных. Например, выводить собаку на прогулку нужно на поводке, спускать с которого можно только в малолюдных местах. Злобным собакам при этом следует надевать намордник. Вред, причиненный здоровью граждан, или ущерб, нанесенный собаками и кошками имуществу, возмещается в установленном порядке (ст. 8, ч. 8 ст. 13 Закона от 27.12.2018 N 498-ФЗ).</w:t>
      </w:r>
    </w:p>
    <w:p w:rsidR="005C7427" w:rsidRPr="005C7427" w:rsidRDefault="005C7427" w:rsidP="005C742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получения медицинской помощи попросите врача подробно зафиксировать повреждения от укуса собаки. Обратитесь в медицинскую организацию за получением справки о факте  обращения за медицинской помощью или выписки из журнала регистрации вызовов скорой помощи, а также возьмите у врача письменное назначение лекарственных препаратов (ч. 1, 5 ст. 22, п. 4 ч. 2 ст. 73, п. 3 ст. 78 Закона от 21.11.2011 N 323-ФЗ; </w:t>
      </w:r>
      <w:proofErr w:type="spellStart"/>
      <w:proofErr w:type="gramStart"/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>. "а" п. 11 Порядка, утв. Приказом Минздрава России от 14.09.2020 N 972н).</w:t>
      </w:r>
      <w:proofErr w:type="gramEnd"/>
    </w:p>
    <w:p w:rsidR="005C7427" w:rsidRPr="005C7427" w:rsidRDefault="005C7427" w:rsidP="005C742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требований законодательства об ответственном обращении с животными владельцы животных и иные лица несут, в частности, административную и уголовную ответственность (ст. 21 Закона N 498-ФЗ).</w:t>
      </w:r>
    </w:p>
    <w:p w:rsidR="005C7427" w:rsidRPr="005C7427" w:rsidRDefault="005C7427" w:rsidP="005C7427">
      <w:pPr>
        <w:widowControl w:val="0"/>
        <w:autoSpaceDE w:val="0"/>
        <w:autoSpaceDN w:val="0"/>
        <w:adjustRightInd w:val="0"/>
        <w:spacing w:after="0" w:line="240" w:lineRule="auto"/>
        <w:ind w:firstLine="31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уголовная ответственность предусмотрена за следующие деяния (ч. 1 ст. 111, ч. 1 ст. 112, ч. 1 ст. 115, ч. 1 ст. 118 УК РФ):</w:t>
      </w:r>
      <w:proofErr w:type="gramEnd"/>
    </w:p>
    <w:p w:rsidR="005C7427" w:rsidRPr="005C7427" w:rsidRDefault="005C7427" w:rsidP="005C7427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трудоспособности;</w:t>
      </w:r>
    </w:p>
    <w:p w:rsidR="005C7427" w:rsidRPr="005C7427" w:rsidRDefault="005C7427" w:rsidP="005C7427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умышленное причинение средней тяжести вреда здоровью, не опасного для жизни человека и не повлекшего последствий тяжкого вреда здоровью, но вызвавшего длительное расстройство здоровья или значительную стойкую утрату общей трудоспособности менее чем на одну треть;</w:t>
      </w:r>
    </w:p>
    <w:p w:rsidR="005C7427" w:rsidRPr="005C7427" w:rsidRDefault="005C7427" w:rsidP="005C7427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причинение тяжкого вреда здоровью по неосторожности;</w:t>
      </w:r>
    </w:p>
    <w:p w:rsidR="005C7427" w:rsidRPr="005C7427" w:rsidRDefault="005C7427" w:rsidP="005C7427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умышленное причинение тяжкого вреда здоровью, опасного для жизни человека, или повлекшего за собой потерю зрения, речи, слуха либо какого-либо органа или утрату органом его функций, прерывание беременности, психическое расстройство, или выразившегося в неизгладимом обезображивании лица,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трудоспособности.</w:t>
      </w:r>
      <w:proofErr w:type="gramEnd"/>
    </w:p>
    <w:p w:rsidR="005C7427" w:rsidRPr="005C7427" w:rsidRDefault="005C7427" w:rsidP="005C7427">
      <w:pPr>
        <w:widowControl w:val="0"/>
        <w:autoSpaceDE w:val="0"/>
        <w:autoSpaceDN w:val="0"/>
        <w:adjustRightInd w:val="0"/>
        <w:spacing w:after="0" w:line="240" w:lineRule="auto"/>
        <w:ind w:firstLine="31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привлечения владельца собаки к уголовной ответственности следует обратиться к сотрудникам полиции (п. 1 ч. 1 ст. 40, п. 1 ч. 3 ст. 150 УПК РФ).</w:t>
      </w:r>
    </w:p>
    <w:p w:rsidR="005C7427" w:rsidRPr="005C7427" w:rsidRDefault="005C7427" w:rsidP="005C7427">
      <w:pPr>
        <w:widowControl w:val="0"/>
        <w:autoSpaceDE w:val="0"/>
        <w:autoSpaceDN w:val="0"/>
        <w:adjustRightInd w:val="0"/>
        <w:spacing w:after="0" w:line="240" w:lineRule="auto"/>
        <w:ind w:firstLine="31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сообщения о преступлении сотрудники полиции вправе, в частности, получать объяснения, назначать судебную экспертизу, принимать участие в ее проведении и получать заключение эксперта, осматривать место происшествия, а также документы и предметы (ч. 1 ст. 144 УПК РФ; п. п. 3 - </w:t>
      </w:r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 ч. 1 ст. 13 Закона от 07.02.2011 N 3-ФЗ).</w:t>
      </w:r>
      <w:proofErr w:type="gramEnd"/>
    </w:p>
    <w:p w:rsidR="005C7427" w:rsidRPr="005C7427" w:rsidRDefault="005C7427" w:rsidP="005C7427">
      <w:pPr>
        <w:widowControl w:val="0"/>
        <w:autoSpaceDE w:val="0"/>
        <w:autoSpaceDN w:val="0"/>
        <w:adjustRightInd w:val="0"/>
        <w:spacing w:after="0" w:line="240" w:lineRule="auto"/>
        <w:ind w:firstLine="31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</w:t>
      </w:r>
      <w:proofErr w:type="gramStart"/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оснований для привлечения хозяина собаки к уголовной ответственности материалы проверки по факту обращения в полицию</w:t>
      </w:r>
      <w:proofErr w:type="gramEnd"/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помогут в последующем доказать факт нападения собаки при взыскании ущерба в судебном порядке (ч. 1 ст. 55 ГПК РФ; ч. 4 ст. 144, ч. 1, 4 ст. 148 УПК РФ).</w:t>
      </w:r>
    </w:p>
    <w:p w:rsidR="005C7427" w:rsidRPr="005C7427" w:rsidRDefault="005C7427" w:rsidP="005C7427">
      <w:pPr>
        <w:widowControl w:val="0"/>
        <w:autoSpaceDE w:val="0"/>
        <w:autoSpaceDN w:val="0"/>
        <w:adjustRightInd w:val="0"/>
        <w:spacing w:after="0" w:line="240" w:lineRule="auto"/>
        <w:ind w:firstLine="31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признаков уголовно наказуемого деяния нарушение требований законодательства в области обращения с животными, повлекшее причинение вреда жизни или здоровью граждан либо имуществу, влечет наложение административного штрафа. Данная административная ответственность не применяется к владельцу животного в случае, если такое нарушение допущено в результате действий (бездействия) иного лица, осуществляющего либо обязанного по поручению владельца животного осуществлять непосредственный надзор за ним, а также в случае, если животное выбыло из владения лица в результате противоправных действий других лиц.</w:t>
      </w:r>
    </w:p>
    <w:p w:rsidR="005C7427" w:rsidRPr="005C7427" w:rsidRDefault="005C7427" w:rsidP="005C7427">
      <w:pPr>
        <w:widowControl w:val="0"/>
        <w:autoSpaceDE w:val="0"/>
        <w:autoSpaceDN w:val="0"/>
        <w:adjustRightInd w:val="0"/>
        <w:spacing w:after="0" w:line="240" w:lineRule="auto"/>
        <w:ind w:firstLine="31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привлечения виновного лица к административной ответственности можно обратиться, в частности, в орган местного самоуправления по месту жительства, </w:t>
      </w:r>
      <w:proofErr w:type="gramStart"/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</w:t>
      </w:r>
      <w:proofErr w:type="gramEnd"/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созданы административные комиссии, которые рассматривают такие дела.</w:t>
      </w:r>
    </w:p>
    <w:p w:rsidR="005C7427" w:rsidRPr="005C7427" w:rsidRDefault="005C7427" w:rsidP="005C7427">
      <w:pPr>
        <w:widowControl w:val="0"/>
        <w:autoSpaceDE w:val="0"/>
        <w:autoSpaceDN w:val="0"/>
        <w:adjustRightInd w:val="0"/>
        <w:spacing w:after="0" w:line="240" w:lineRule="auto"/>
        <w:ind w:firstLine="31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получить документы по рассмотрению обращения по факту укуса собаки (постановление о возбуждении или об отказе в возбуждении уголовного дела, постановление о привлечении хозяина собаки к административной ответственности).</w:t>
      </w:r>
    </w:p>
    <w:p w:rsidR="005C7427" w:rsidRPr="005C7427" w:rsidRDefault="005C7427" w:rsidP="005C7427">
      <w:pPr>
        <w:widowControl w:val="0"/>
        <w:autoSpaceDE w:val="0"/>
        <w:autoSpaceDN w:val="0"/>
        <w:adjustRightInd w:val="0"/>
        <w:spacing w:after="0" w:line="240" w:lineRule="auto"/>
        <w:ind w:firstLine="31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Пострадавший вправе требовать от хозяина собаки возмещения (ст. 151, п. 1 ст. 1064 ГК РФ):</w:t>
      </w:r>
    </w:p>
    <w:p w:rsidR="005C7427" w:rsidRPr="005C7427" w:rsidRDefault="005C7427" w:rsidP="005C7427">
      <w:pPr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2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вреда, причиненного здоровью и имуществу;</w:t>
      </w:r>
    </w:p>
    <w:p w:rsidR="005C7427" w:rsidRPr="005C7427" w:rsidRDefault="005C7427" w:rsidP="005C7427">
      <w:pPr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2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морального вреда (то есть физических или нравственных страданий).</w:t>
      </w:r>
    </w:p>
    <w:p w:rsidR="005C7427" w:rsidRPr="005C7427" w:rsidRDefault="005C7427" w:rsidP="005C7427">
      <w:pPr>
        <w:widowControl w:val="0"/>
        <w:autoSpaceDE w:val="0"/>
        <w:autoSpaceDN w:val="0"/>
        <w:adjustRightInd w:val="0"/>
        <w:spacing w:after="0" w:line="240" w:lineRule="auto"/>
        <w:ind w:firstLine="31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причинении увечья или ином повреждении здоровья возмещению подлежит утраченный потерпевшим заработок (доход), который имелся либо определенно мог быть, а также дополнительно понесенные расходы, связанные с повреждением здоровья, в том числе расходы на лечение, дополнительное питание, приобретение лекарств, протезирование, посторонний уход, санаторно-курортное лечение, приобретение специальных транспортных средств, подготовку к другой профессии, если установлено, что потерпевший нуждается в этих видах помощи</w:t>
      </w:r>
      <w:proofErr w:type="gramEnd"/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ухода и не имеет права на их бесплатное получение (п. 1 ст. 1085 ГК РФ).</w:t>
      </w:r>
    </w:p>
    <w:p w:rsidR="005C7427" w:rsidRPr="005C7427" w:rsidRDefault="005C7427" w:rsidP="005C7427">
      <w:pPr>
        <w:widowControl w:val="0"/>
        <w:autoSpaceDE w:val="0"/>
        <w:autoSpaceDN w:val="0"/>
        <w:adjustRightInd w:val="0"/>
        <w:spacing w:after="0" w:line="240" w:lineRule="auto"/>
        <w:ind w:firstLine="31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вреда, причиненного имуществу гражданина, может учитываться также стоимость поврежденных вещей.</w:t>
      </w:r>
    </w:p>
    <w:p w:rsidR="005C7427" w:rsidRPr="005C7427" w:rsidRDefault="005C7427" w:rsidP="005C7427">
      <w:pPr>
        <w:widowControl w:val="0"/>
        <w:autoSpaceDE w:val="0"/>
        <w:autoSpaceDN w:val="0"/>
        <w:adjustRightInd w:val="0"/>
        <w:spacing w:after="0" w:line="240" w:lineRule="auto"/>
        <w:ind w:firstLine="31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размера компенсации морального вреда учитывается тяжесть последствий от укусов, наличие у хозяина собаки умысла причинить вред здоровью потерпевшего, материальное положение хозяина собаки и другие заслуживающие внимание обстоятельства (ст. 151 ГК РФ).</w:t>
      </w:r>
    </w:p>
    <w:p w:rsidR="005C7427" w:rsidRPr="005C7427" w:rsidRDefault="005C7427" w:rsidP="005C7427">
      <w:pPr>
        <w:widowControl w:val="0"/>
        <w:autoSpaceDE w:val="0"/>
        <w:autoSpaceDN w:val="0"/>
        <w:adjustRightInd w:val="0"/>
        <w:spacing w:after="0" w:line="240" w:lineRule="auto"/>
        <w:ind w:firstLine="31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подготовить к хозяину собаки претензию, в которой указать требование возместить вред здоровью и (или) имуществу и моральный вред. </w:t>
      </w:r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претензии прикладываются копии документов, подтверждающих размер вреда, причиненного укусами собаки.</w:t>
      </w:r>
    </w:p>
    <w:p w:rsidR="005C7427" w:rsidRPr="005C7427" w:rsidRDefault="005C7427" w:rsidP="005C7427">
      <w:pPr>
        <w:widowControl w:val="0"/>
        <w:autoSpaceDE w:val="0"/>
        <w:autoSpaceDN w:val="0"/>
        <w:adjustRightInd w:val="0"/>
        <w:spacing w:after="0" w:line="240" w:lineRule="auto"/>
        <w:ind w:firstLine="31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Претензию можно передать непосредственно хозяину собаки. В этом случае она составляется в двух </w:t>
      </w:r>
      <w:proofErr w:type="gramStart"/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экземплярах</w:t>
      </w:r>
      <w:proofErr w:type="gramEnd"/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получить от хозяина собаки на втором экземпляре дату получения претензии, его фамилию, имя, отчество и подпись. Также претензию можно направить в адрес хозяина собаки по почте заказным письмом с уведомлением о вручении.</w:t>
      </w:r>
    </w:p>
    <w:p w:rsidR="005C7427" w:rsidRPr="005C7427" w:rsidRDefault="005C7427" w:rsidP="005C7427">
      <w:pPr>
        <w:widowControl w:val="0"/>
        <w:autoSpaceDE w:val="0"/>
        <w:autoSpaceDN w:val="0"/>
        <w:adjustRightInd w:val="0"/>
        <w:spacing w:after="0" w:line="240" w:lineRule="auto"/>
        <w:ind w:firstLine="31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согласовать с хозяином собаки сумму возмещения вреда (согласованная сумма может отличаться </w:t>
      </w:r>
      <w:proofErr w:type="gramStart"/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предъявленной изначально). Таким </w:t>
      </w:r>
      <w:proofErr w:type="gramStart"/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избежите длительных судебных разбирательств. В случае достижения согласия о добровольном возмещении вреда хозяином собаки следует получить деньги под расписку, в которой подробно описать, за что они получены. Также можно подписать соглашение о добровольном возмещении вреда, причиненного укусами собаки, составленное в произвольной форме.</w:t>
      </w:r>
    </w:p>
    <w:p w:rsidR="005C7427" w:rsidRPr="005C7427" w:rsidRDefault="005C7427" w:rsidP="005C7427">
      <w:pPr>
        <w:widowControl w:val="0"/>
        <w:autoSpaceDE w:val="0"/>
        <w:autoSpaceDN w:val="0"/>
        <w:adjustRightInd w:val="0"/>
        <w:spacing w:after="0" w:line="240" w:lineRule="auto"/>
        <w:ind w:firstLine="313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отказа хозяина собаки добровольно удовлетворить требования необходимо обратитесь в суд</w:t>
      </w:r>
    </w:p>
    <w:p w:rsidR="005C7427" w:rsidRPr="005C7427" w:rsidRDefault="005C7427" w:rsidP="005C7427">
      <w:pPr>
        <w:widowControl w:val="0"/>
        <w:autoSpaceDE w:val="0"/>
        <w:autoSpaceDN w:val="0"/>
        <w:adjustRightInd w:val="0"/>
        <w:spacing w:after="0" w:line="240" w:lineRule="auto"/>
        <w:ind w:firstLine="31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взыскания с хозяина собаки возмещения вреда здоровью и имущественного вреда, а также компенсации морального вреда необходимо подать исковое заявление в суд.</w:t>
      </w:r>
    </w:p>
    <w:p w:rsidR="005C7427" w:rsidRPr="005C7427" w:rsidRDefault="005C7427" w:rsidP="005C7427">
      <w:pPr>
        <w:widowControl w:val="0"/>
        <w:autoSpaceDE w:val="0"/>
        <w:autoSpaceDN w:val="0"/>
        <w:adjustRightInd w:val="0"/>
        <w:spacing w:after="0" w:line="240" w:lineRule="auto"/>
        <w:ind w:firstLine="31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исковом заявлении указать, в частности, требования о взыскании с хозяина собаки возмещения вреда здоровью и имущественного вреда, компенсации морального вреда, а также обстоятельства, на которых они основаны, и доказательства, подтверждающие эти обстоятельства (ч. 2 ст. 131 ГПК РФ).</w:t>
      </w:r>
    </w:p>
    <w:p w:rsidR="005C7427" w:rsidRPr="005C7427" w:rsidRDefault="005C7427" w:rsidP="005C7427">
      <w:pPr>
        <w:widowControl w:val="0"/>
        <w:autoSpaceDE w:val="0"/>
        <w:autoSpaceDN w:val="0"/>
        <w:adjustRightInd w:val="0"/>
        <w:spacing w:after="0" w:line="240" w:lineRule="auto"/>
        <w:ind w:firstLine="31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вреда здоровью и имущественного вреда подтверждается соответствующими документами. Размер компенсации морального вреда обосновывается причиненными физическими и нравственными страданиями.</w:t>
      </w:r>
    </w:p>
    <w:p w:rsidR="005C7427" w:rsidRPr="005C7427" w:rsidRDefault="005C7427" w:rsidP="005C7427">
      <w:pPr>
        <w:widowControl w:val="0"/>
        <w:autoSpaceDE w:val="0"/>
        <w:autoSpaceDN w:val="0"/>
        <w:adjustRightInd w:val="0"/>
        <w:spacing w:after="0" w:line="240" w:lineRule="auto"/>
        <w:ind w:firstLine="31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подтверждения факта причинения вреда укусом собаки можно вызвать свидетелей в судебное заседание (ч. 1 ст. 69 ГПК РФ).</w:t>
      </w:r>
    </w:p>
    <w:p w:rsidR="005C7427" w:rsidRPr="005C7427" w:rsidRDefault="005C7427" w:rsidP="005C7427">
      <w:pPr>
        <w:widowControl w:val="0"/>
        <w:autoSpaceDE w:val="0"/>
        <w:autoSpaceDN w:val="0"/>
        <w:adjustRightInd w:val="0"/>
        <w:spacing w:after="0" w:line="240" w:lineRule="auto"/>
        <w:ind w:firstLine="31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также указать в исковом заявлении, какую обязанность по содержанию домашних животных нарушил владелец собаки. В субъектах РФ, как правило, действуют правила о содержании собак и кошек, устанавливающие обязанности их владельцев.</w:t>
      </w:r>
    </w:p>
    <w:p w:rsidR="005C7427" w:rsidRPr="005C7427" w:rsidRDefault="005C7427" w:rsidP="005C7427">
      <w:pPr>
        <w:widowControl w:val="0"/>
        <w:autoSpaceDE w:val="0"/>
        <w:autoSpaceDN w:val="0"/>
        <w:adjustRightInd w:val="0"/>
        <w:spacing w:after="0" w:line="240" w:lineRule="auto"/>
        <w:ind w:firstLine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>К исковому заявлению прикладываются следующие документы (ст. 132 ГПК РФ):</w:t>
      </w:r>
    </w:p>
    <w:p w:rsidR="005C7427" w:rsidRPr="005C7427" w:rsidRDefault="005C7427" w:rsidP="005C7427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 или иной документ, удостоверяющий полномочия представителя (при наличии представителя);</w:t>
      </w:r>
    </w:p>
    <w:p w:rsidR="005C7427" w:rsidRPr="005C7427" w:rsidRDefault="005C7427" w:rsidP="005C7427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обстоятельства, на которых основываются требования (в частности, подтверждающие размер вреда здоровью и имущественного вреда (чеки, квитанции об оплате));</w:t>
      </w:r>
    </w:p>
    <w:p w:rsidR="005C7427" w:rsidRPr="005C7427" w:rsidRDefault="005C7427" w:rsidP="005C7427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взыскиваемой суммы, подписанный истцом (его представителем), с копиями по числу ответчиков и третьих лиц;</w:t>
      </w:r>
    </w:p>
    <w:p w:rsidR="005C7427" w:rsidRPr="005C7427" w:rsidRDefault="005C7427" w:rsidP="005C7427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вручении или иные документы, подтверждающие направление другим лицам, участвующим в деле, копий искового </w:t>
      </w:r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заявления и приложенных к нему документов, которые у данных лиц отсутствуют;</w:t>
      </w:r>
    </w:p>
    <w:p w:rsidR="005C7427" w:rsidRPr="005C7427" w:rsidRDefault="005C7427" w:rsidP="005C7427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совершение стороной (сторонами) спора действий, направленных на примирение, если такие действия предпринимались и соответствующие документы имеются.</w:t>
      </w:r>
    </w:p>
    <w:p w:rsidR="005C7427" w:rsidRPr="005C7427" w:rsidRDefault="005C7427" w:rsidP="005C742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Истцы по искам о возмещении вреда (в том числе морального), причиненного увечьем или иным повреждением здоровья, а также по искам о возмещении имущественного и (или) морального вреда, причиненного преступлением, освобождаются от уплаты госпошлины (</w:t>
      </w:r>
      <w:proofErr w:type="spellStart"/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>. 3, 4 п. 1 ст. 333.36 НК РФ).</w:t>
      </w:r>
    </w:p>
    <w:p w:rsidR="005C7427" w:rsidRPr="005C7427" w:rsidRDefault="005C7427" w:rsidP="005C742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иных случаях при подаче иска о возмещении имущественного и (или) морального вреда необходимо уплатить госпошлину. Размер госпошлины при подаче иска имущественного характера зависит от цены иска. Размер госпошлины по иску о взыскании компенсации морального вреда составляет 3 000 руб. (</w:t>
      </w:r>
      <w:proofErr w:type="spellStart"/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>. 3 п. 1 ст. 333.19 НК РФ; п. 62 Постановления Пленума Верховного Суда РФ от 15.11.2022 N 33).</w:t>
      </w:r>
    </w:p>
    <w:p w:rsidR="005C7427" w:rsidRPr="005C7427" w:rsidRDefault="005C7427" w:rsidP="005C742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Отдельные категории граждан имеют льготы по уплате госпошлины. Например, освобождены от уплаты госпошлины инвалиды I или II группы, если цена иска не превышает 1 </w:t>
      </w:r>
      <w:proofErr w:type="gramStart"/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В случае если цена иска превышает 1 млн руб., они уплачивают госпошлину в сумме, исчисленной исходя из цены иска и уменьшенной на сумму госпошлины, подлежащей уплате при цене иска 1 млн руб. (</w:t>
      </w:r>
      <w:proofErr w:type="spellStart"/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>. 2 п. 2, п. 3 ст. 333.36 НК РФ).</w:t>
      </w:r>
    </w:p>
    <w:p w:rsidR="005C7427" w:rsidRPr="005C7427" w:rsidRDefault="005C7427" w:rsidP="005C742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имущественным спорам при цене иска, не превышающей 50 000 руб., в том </w:t>
      </w:r>
      <w:proofErr w:type="gramStart"/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заявлено производное от него требование о компенсации морального вреда, дело рассматривает мировой судья, свыше указанной суммы - районный суд.</w:t>
      </w:r>
    </w:p>
    <w:p w:rsidR="005C7427" w:rsidRPr="005C7427" w:rsidRDefault="005C7427" w:rsidP="005C742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заявлено требование о возмещении вреда, причиненного жизни или здоровью гражданина, в том числе о компенсации морального вреда, или исключительно требование о компенсации морального вреда, иск подается в районный суд (п. 4 ч. 1, ч. 3 ст. 23, ст. 24 ГПК РФ; п. 1 Постановления Пленума Верховного Суда РФ от 26.01.2010 N 1).</w:t>
      </w:r>
      <w:proofErr w:type="gramEnd"/>
    </w:p>
    <w:p w:rsidR="005C7427" w:rsidRPr="005C7427" w:rsidRDefault="005C7427" w:rsidP="005C742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иск может быть предъявлен при рассмотрении уголовного дела с освобождением истца от уплаты госпошлины (ч. 2 ст. 44 УПК РФ).</w:t>
      </w:r>
    </w:p>
    <w:p w:rsidR="005C7427" w:rsidRDefault="005C7427" w:rsidP="00CD157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C7427" w:rsidRPr="005C7427" w:rsidRDefault="005C7427" w:rsidP="005C742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27" w:rsidRPr="005C7427" w:rsidRDefault="005C7427" w:rsidP="005C742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5C7427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 Русин</w:t>
      </w:r>
    </w:p>
    <w:p w:rsidR="005C7427" w:rsidRPr="005C7427" w:rsidRDefault="005C7427" w:rsidP="005C742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581" w:rsidRDefault="000F1581"/>
    <w:sectPr w:rsidR="000F1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2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500"/>
    <w:rsid w:val="000F1581"/>
    <w:rsid w:val="00416500"/>
    <w:rsid w:val="005C7427"/>
    <w:rsid w:val="00CD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1511</Words>
  <Characters>8618</Characters>
  <Application>Microsoft Office Word</Application>
  <DocSecurity>0</DocSecurity>
  <Lines>71</Lines>
  <Paragraphs>20</Paragraphs>
  <ScaleCrop>false</ScaleCrop>
  <Company>MFNSO</Company>
  <LinksUpToDate>false</LinksUpToDate>
  <CharactersWithSpaces>10109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2025-04-09T04:29:00Z</dcterms:created>
  <dcterms:modified xsi:type="dcterms:W3CDTF">2025-04-09T04:30:00Z</dcterms:modified>
</cp:coreProperties>
</file>