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документов, необходимых для назначения пенсии по старости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РФ предусматривает три различных вида пенсий по старости (п. 1 ст. 3 Закона от 28.12.2013 N 400-ФЗ; 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 5, 8 п. 1 ст. 4, п. п. 3, 6 ст. 5 Закона от 15.12.2001 N 166-ФЗ):</w:t>
      </w:r>
    </w:p>
    <w:p w:rsidR="00557434" w:rsidRPr="00557434" w:rsidRDefault="00557434" w:rsidP="0055743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пенсия по старости, назначаемая в целях компенсации заработной платы и иных выплат и вознаграждений, утраченных в связи с наступлением нетрудоспособности вследствие старости;</w:t>
      </w:r>
    </w:p>
    <w:p w:rsidR="00557434" w:rsidRPr="00557434" w:rsidRDefault="00557434" w:rsidP="0055743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пенсия по старости для компенсации вреда в результате радиационных или техногенных катастроф;</w:t>
      </w:r>
    </w:p>
    <w:p w:rsidR="00557434" w:rsidRPr="00557434" w:rsidRDefault="00557434" w:rsidP="0055743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пенсия по старости гражданам, не имеющим права на страховую пенсию.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страховая пенсия по старости и социальная пенсия по старости могут быть назначены в 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на основании данных, имеющихся в распоряжении СФР. Например, получателю страховой пенсии по инвалидности назначается страховая пенсия по старости при соблюдении условий для ее назначения. </w:t>
      </w:r>
      <w:proofErr w:type="gram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таких условий, но достижении возраста, установленного для назначения социальной пенсии по старости, будет назначена социальная пенсия по старости (ч. 1, 4.1 ст. 21, ч. 6, 6.1, 6.3, п. 2 ч. 10 ст. 22 Закона N 400-ФЗ; п. 3 ст. 22 Закона N 166-ФЗ; ч. 1 ст. 5 Закона от 15.12.2001 N 167-ФЗ;</w:t>
      </w:r>
      <w:proofErr w:type="gram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Постановления Правительства РФ от 04.03.2002 N 141).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установления пенсии документы и сведения  могут запросить только в случае, если они не находятся в распоряжении территориального органа СФР, государственных органов, органов местного самоуправления либо подведомственных им организаций (ч. 7, 8 ст. 21 Закона N 400-ФЗ; п. 3 ст. 24 Закона N 166-ФЗ; ч. 19, 20 ст. 18 Закона от 14.07.2022 N 236-ФЗ;</w:t>
      </w:r>
      <w:proofErr w:type="gram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53 Перечня, утв. Приказом Минтруда России от 04.08.2021 N 538н; п. п. 46, 63 Административного регламента, утв. Постановлением Правления ПФР от 23.01.2019 N 16п).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страховой пенсии по старости при определенных условиях возможно в автоматическом режиме. При этом заявление о назначении такой пенсии подается в форме электронного документа с использованием Единого портала 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22.1 Закона N 400-ФЗ; Порядок, утв. Приказом СФР от 18.07.2023 N 1407).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для назначения пенсии по старости потребуются (п. п. 2 - 4, 57 Перечня; п. 19 Административного регламента):</w:t>
      </w:r>
    </w:p>
    <w:p w:rsidR="00557434" w:rsidRPr="00557434" w:rsidRDefault="00557434" w:rsidP="00557434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назначении пенсии;</w:t>
      </w:r>
    </w:p>
    <w:p w:rsidR="00557434" w:rsidRPr="00557434" w:rsidRDefault="00557434" w:rsidP="00557434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гражданина, а также подтверждающие его возраст, место жительства (место пребывания, место фактического проживания) и гражданство. Для гражданина РФ к числу таких документов относится, в частности, паспорт гражданина РФ;</w:t>
      </w:r>
    </w:p>
    <w:p w:rsidR="00557434" w:rsidRPr="00557434" w:rsidRDefault="00557434" w:rsidP="00557434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и подтверждающие полномочия </w:t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(при обращении через представителя).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вы можете также представить документ, подтверждающий вашу регистрацию в системе индивидуального (персонифицированного) учета. В частности, он может понадобиться при заполнении заявления о назначении пенсии (п. п. 2, 53 Перечня; п. 49 Административного регламента).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подлинники документов, выданных компетентными органами или должностными лицами, или их копии, удостоверенные в установленном порядке. Также документы, необходимые для установления пенсии, можно представить в форме электронного документа (п. п. 54, 55 Перечня).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вида пенсии помимо указанных выше </w:t>
      </w:r>
      <w:proofErr w:type="gram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понадобятся другие документы.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страховой пенсии по старости могут понадобиться, в частности, следующие документы (п. 1 ч. 1 ст. 32 Закона N 400-ФЗ; п. 11 Правил, утв. Постановлением Правительства РФ от 02.10.2014 N 1015; п. 6, 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"в", "ж" - "л", "н" п. 7, 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 "в" п. 12, п. п. 78, 85, 92 - 94 Перечня;</w:t>
      </w:r>
      <w:proofErr w:type="gram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 22, 23, 59 Административного регламента):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периоды работы и иной деятельности, а также другие периоды, включаемые в страховой стаж (в том числе трудовая книжка);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что заявитель не является получателем иной пенсии, за исключением накопительной пенсии, либо ежемесячного пожизненного содержания;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нетрудоспособных членах семьи, в том числе находящихся на иждивении;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периодах работы и проживания в районах Крайнего Севера и приравненных к ним местностях, в том числе паспорт гражданина РФ с отметкой о регистрации по месту жительства в указанных районах;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периодах работы в сельском хозяйстве и проживании в сельской местности;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 периодах прохождения военной службы, а также об увольнении со службы начиная с 01.01.2002 и 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неприобретении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пенсию за выслугу лет, пенсию по инвалидности или на ежемесячное пожизненное содержание за счет средств федерального бюджета;</w:t>
      </w:r>
    </w:p>
    <w:p w:rsidR="00557434" w:rsidRPr="00557434" w:rsidRDefault="00557434" w:rsidP="00557434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получение досрочной пенсии по старости, в том числе женщинами, родившими пять и более детей и воспитавшими их до восьмилетнего возраста (в частности, свидетельства о рождении детей).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акта освидетельствования гражданина, признанного инвалидом I группы, выданную федеральным учреждением МСЭ, представлять необязательно (</w:t>
      </w:r>
      <w:proofErr w:type="spellStart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 "е" п. 7, п. 80 Перечня).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гражданина за назначением страховой пенсии должностное лицо СФР разъясняет ему возможность назначения пенсии по имеющимся в распоряжении СФР сведениям индивидуального </w:t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(персонифицированного) учета без представления дополнительных сведений о стаже и заработке. В случае несогласия гражданина с таким порядком назначения пенсии потребуется, в частности, справка о заработной плате, выданная работодателем (ч. 1, 2 ст. 14 Закона N 400-ФЗ; ч. 1 ст. 62 ТК РФ; п. п. 43, 94 Административного регламента).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государственной пенсии по старости понадобятся следующие документы (Перечень, утв. Распоряжением Правительства РФ от 28.03.2023 N 745-р; п. п. 17 - 19, 92, 107 - 110 Перечня; п. 29 Административного регламента):</w:t>
      </w:r>
    </w:p>
    <w:p w:rsidR="00557434" w:rsidRPr="00557434" w:rsidRDefault="00557434" w:rsidP="00557434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трудовом стаже;</w:t>
      </w:r>
    </w:p>
    <w:p w:rsidR="00557434" w:rsidRPr="00557434" w:rsidRDefault="00557434" w:rsidP="00557434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категории гражданина:</w:t>
      </w:r>
    </w:p>
    <w:p w:rsidR="00557434" w:rsidRPr="00557434" w:rsidRDefault="00557434" w:rsidP="00557434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участии в ликвидации последствий катастрофы на Чернобыльской АЭС и других радиационных или техногенных катастроф;</w:t>
      </w:r>
    </w:p>
    <w:p w:rsidR="00557434" w:rsidRPr="00557434" w:rsidRDefault="00557434" w:rsidP="00557434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регистрации по месту жительства в определенных зонах радиоактивного загрязнения;</w:t>
      </w:r>
    </w:p>
    <w:p w:rsidR="00557434" w:rsidRPr="00557434" w:rsidRDefault="00557434" w:rsidP="00557434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с записью о факте работы в организации, расположенной в зоне радиоактивного загрязнения;</w:t>
      </w:r>
    </w:p>
    <w:p w:rsidR="00557434" w:rsidRPr="00557434" w:rsidRDefault="00557434" w:rsidP="00557434">
      <w:pPr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лица, перенесшего лучевую болезнь или другие заболевания, связанные с радиационным воздействием, или ставшего инвалидом вследствие катастрофы на Чернобыльской АЭС;</w:t>
      </w:r>
    </w:p>
    <w:p w:rsidR="00557434" w:rsidRPr="00557434" w:rsidRDefault="00557434" w:rsidP="00557434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наличии нетрудоспособных членов семьи и о нахождении их на иждивении;</w:t>
      </w:r>
    </w:p>
    <w:p w:rsidR="00557434" w:rsidRPr="00557434" w:rsidRDefault="00557434" w:rsidP="00557434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проживании в районах Крайнего Севера и приравненных к ним местностях, в районах с тяжелыми климатическими условиями, в том числе паспорт гражданина РФ с отметкой о регистрации по месту жительства в указанных районах.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социальной пенсии по старости понадобятся следующие документы (п. 1.1 ст. 22 Закона N 166-ФЗ; п. п. 42, 43, 48, 65 - 68, 92, 125 Перечня; п. п. 39, 41 Административного регламента; Перечень, утв. Распоряжением Правительства РФ от 17.04.2006 N 536-р):</w:t>
      </w:r>
    </w:p>
    <w:p w:rsidR="00557434" w:rsidRPr="00557434" w:rsidRDefault="00557434" w:rsidP="00557434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постоянном проживании на территории РФ;</w:t>
      </w:r>
    </w:p>
    <w:p w:rsidR="00557434" w:rsidRPr="00557434" w:rsidRDefault="00557434" w:rsidP="00557434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проживании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в том числе паспорт гражданина РФ с отметкой о регистрации по месту жительства в указанных районах;</w:t>
      </w:r>
    </w:p>
    <w:p w:rsidR="00557434" w:rsidRPr="00557434" w:rsidRDefault="00557434" w:rsidP="00557434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принадлежность к малочисленным народам Севера, в том числе свидетельство о рождении (например, в случае отсутствия сведений в утвержденном списке лиц, относящихся к коренным малочисленным народам РФ);</w:t>
      </w:r>
    </w:p>
    <w:p w:rsidR="00557434" w:rsidRDefault="00557434" w:rsidP="00557434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период проживания на территории РФ, в </w:t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частности вид на жительство иностранного гражданина.</w:t>
      </w:r>
    </w:p>
    <w:p w:rsidR="00557434" w:rsidRDefault="00557434" w:rsidP="0055743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34" w:rsidRPr="00557434" w:rsidRDefault="00557434" w:rsidP="0055743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М.Н. Русин</w:t>
      </w: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34" w:rsidRPr="00557434" w:rsidRDefault="00557434" w:rsidP="005574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83" w:rsidRDefault="00934183"/>
    <w:sectPr w:rsidR="0093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F0"/>
    <w:rsid w:val="001B79F0"/>
    <w:rsid w:val="00557434"/>
    <w:rsid w:val="009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Company>MFNSO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2025-04-22T02:24:00Z</dcterms:created>
  <dcterms:modified xsi:type="dcterms:W3CDTF">2025-04-22T02:25:00Z</dcterms:modified>
</cp:coreProperties>
</file>